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1E" w:rsidRDefault="00D97D61" w:rsidP="00E42B03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2D5269">
        <w:rPr>
          <w:rFonts w:ascii="Times New Roman" w:eastAsia="Lucida Sans Unicode" w:hAnsi="Times New Roman" w:cs="Tahoma"/>
          <w:kern w:val="1"/>
          <w:sz w:val="28"/>
          <w:szCs w:val="28"/>
        </w:rPr>
        <w:t>АДМИНИСТРАЦИЯ</w:t>
      </w:r>
      <w:r w:rsidR="00D7001E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</w:p>
    <w:p w:rsidR="002D5269" w:rsidRPr="002D5269" w:rsidRDefault="00D7001E" w:rsidP="00E42B03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28"/>
          <w:szCs w:val="28"/>
        </w:rPr>
      </w:pPr>
      <w:r>
        <w:rPr>
          <w:rFonts w:ascii="Times New Roman" w:eastAsia="Lucida Sans Unicode" w:hAnsi="Times New Roman" w:cs="Tahoma"/>
          <w:kern w:val="1"/>
          <w:sz w:val="28"/>
          <w:szCs w:val="28"/>
        </w:rPr>
        <w:t>МОХНАТОЛОГВСКОГО СЕЛЬСОВЕТА</w:t>
      </w:r>
      <w:r w:rsidR="00D97D61" w:rsidRPr="002D5269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</w:p>
    <w:p w:rsidR="002D5269" w:rsidRPr="002D5269" w:rsidRDefault="00D97D61" w:rsidP="00D7001E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2D5269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КРАСНОЗЕРСКОГО РАЙОНА</w:t>
      </w:r>
      <w:r w:rsidR="00D7001E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 </w:t>
      </w:r>
      <w:r w:rsidR="002D5269" w:rsidRPr="002D5269">
        <w:rPr>
          <w:rFonts w:ascii="Times New Roman" w:eastAsia="Lucida Sans Unicode" w:hAnsi="Times New Roman" w:cs="Tahoma"/>
          <w:kern w:val="1"/>
          <w:sz w:val="28"/>
          <w:szCs w:val="28"/>
        </w:rPr>
        <w:t>НОВОСИБИРСКОЙ ОБЛАСТИ</w:t>
      </w:r>
    </w:p>
    <w:p w:rsidR="00E42B03" w:rsidRPr="00E42B03" w:rsidRDefault="00E42B03" w:rsidP="00E42B03">
      <w:pPr>
        <w:keepNext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6"/>
          <w:szCs w:val="26"/>
        </w:rPr>
      </w:pPr>
    </w:p>
    <w:p w:rsidR="008477C2" w:rsidRPr="00E42B03" w:rsidRDefault="008477C2" w:rsidP="00E42B03">
      <w:pPr>
        <w:keepNext/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kern w:val="1"/>
          <w:sz w:val="26"/>
          <w:szCs w:val="26"/>
        </w:rPr>
      </w:pPr>
    </w:p>
    <w:p w:rsidR="00CA327C" w:rsidRPr="00634EF6" w:rsidRDefault="00CA327C" w:rsidP="007E2BC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EF6">
        <w:rPr>
          <w:rFonts w:ascii="Times New Roman" w:hAnsi="Times New Roman"/>
          <w:sz w:val="28"/>
          <w:szCs w:val="28"/>
        </w:rPr>
        <w:t xml:space="preserve">ПРОТОКОЛ </w:t>
      </w:r>
    </w:p>
    <w:p w:rsidR="00AB464B" w:rsidRPr="00634EF6" w:rsidRDefault="00634EF6" w:rsidP="00AB464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EF6">
        <w:rPr>
          <w:rFonts w:ascii="Times New Roman" w:hAnsi="Times New Roman"/>
          <w:sz w:val="28"/>
          <w:szCs w:val="28"/>
        </w:rPr>
        <w:t>З</w:t>
      </w:r>
      <w:r w:rsidR="00AB464B" w:rsidRPr="00634EF6">
        <w:rPr>
          <w:rFonts w:ascii="Times New Roman" w:hAnsi="Times New Roman"/>
          <w:sz w:val="28"/>
          <w:szCs w:val="28"/>
        </w:rPr>
        <w:t>аседания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="00AB464B" w:rsidRPr="00634EF6">
        <w:rPr>
          <w:rFonts w:ascii="Times New Roman" w:hAnsi="Times New Roman"/>
          <w:sz w:val="28"/>
          <w:szCs w:val="28"/>
        </w:rPr>
        <w:t xml:space="preserve"> комиссии по обследованию жилых помещений инвалидов и общего имущества в многоквартирных домах, в которых проживают инвалиды на территории</w:t>
      </w:r>
      <w:r w:rsidR="00D7001E" w:rsidRPr="00634EF6">
        <w:rPr>
          <w:rFonts w:ascii="Times New Roman" w:hAnsi="Times New Roman"/>
          <w:sz w:val="28"/>
          <w:szCs w:val="28"/>
        </w:rPr>
        <w:t xml:space="preserve"> Мохнатологовского сельсовета</w:t>
      </w:r>
      <w:r w:rsidR="00AB464B" w:rsidRPr="00634EF6">
        <w:rPr>
          <w:rFonts w:ascii="Times New Roman" w:hAnsi="Times New Roman"/>
          <w:sz w:val="28"/>
          <w:szCs w:val="28"/>
        </w:rPr>
        <w:t xml:space="preserve"> Краснозерского района</w:t>
      </w:r>
      <w:r w:rsidR="00D7001E" w:rsidRPr="00634EF6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AB464B" w:rsidRPr="00634EF6">
        <w:rPr>
          <w:rFonts w:ascii="Times New Roman" w:hAnsi="Times New Roman"/>
          <w:sz w:val="28"/>
          <w:szCs w:val="28"/>
        </w:rPr>
        <w:t>, в целях их приспособления с учетом потребностей инвалидов и обеспечения условий их доступности для инвалидов</w:t>
      </w:r>
    </w:p>
    <w:p w:rsidR="00D97D61" w:rsidRPr="007E2BC0" w:rsidRDefault="00D97D61" w:rsidP="007E2BC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2A7776" w:rsidRPr="002A7776" w:rsidRDefault="002A7776" w:rsidP="00AB318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D97D61" w:rsidRPr="00344137" w:rsidRDefault="00AC11C7" w:rsidP="00344137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>29</w:t>
      </w:r>
      <w:r w:rsidR="00950060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сентября </w:t>
      </w:r>
      <w:r w:rsidR="00E42B03" w:rsidRPr="00AA1864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</w:t>
      </w:r>
      <w:r w:rsidR="004B292A">
        <w:rPr>
          <w:rFonts w:ascii="Times New Roman" w:eastAsia="Lucida Sans Unicode" w:hAnsi="Times New Roman"/>
          <w:bCs/>
          <w:kern w:val="1"/>
          <w:sz w:val="28"/>
          <w:szCs w:val="28"/>
        </w:rPr>
        <w:t>2023</w:t>
      </w:r>
      <w:r w:rsidR="002D5269" w:rsidRPr="00AA1864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г</w:t>
      </w:r>
      <w:r w:rsidR="002D5269" w:rsidRPr="00474ECA">
        <w:rPr>
          <w:rFonts w:ascii="Times New Roman" w:eastAsia="Lucida Sans Unicode" w:hAnsi="Times New Roman"/>
          <w:bCs/>
          <w:kern w:val="1"/>
          <w:sz w:val="28"/>
          <w:szCs w:val="28"/>
        </w:rPr>
        <w:t>.</w:t>
      </w:r>
      <w:r w:rsidR="001D7340" w:rsidRPr="001A310F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         </w:t>
      </w:r>
      <w:r w:rsidR="002D5269" w:rsidRPr="001A310F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                              </w:t>
      </w:r>
      <w:r w:rsidR="00AD50F0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                    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   </w:t>
      </w:r>
      <w:r w:rsidR="00B968B9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   </w:t>
      </w:r>
      <w:r w:rsidR="000F5344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         </w:t>
      </w:r>
      <w:r w:rsidR="0097044C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 </w:t>
      </w:r>
      <w:r w:rsidR="00754C24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  </w:t>
      </w:r>
      <w:r w:rsidR="00B544B8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     </w:t>
      </w:r>
      <w:r w:rsidR="00754C24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 № 3</w:t>
      </w:r>
    </w:p>
    <w:p w:rsidR="00D97D61" w:rsidRPr="002D5269" w:rsidRDefault="00AC11C7" w:rsidP="00E42B0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6"/>
          <w:szCs w:val="26"/>
        </w:rPr>
        <w:t xml:space="preserve">  </w:t>
      </w:r>
      <w:r w:rsidR="00B544B8">
        <w:rPr>
          <w:rFonts w:ascii="Times New Roman" w:eastAsia="Lucida Sans Unicode" w:hAnsi="Times New Roman"/>
          <w:kern w:val="1"/>
          <w:sz w:val="26"/>
          <w:szCs w:val="26"/>
        </w:rPr>
        <w:t xml:space="preserve">    </w:t>
      </w:r>
      <w:r w:rsidR="004B292A">
        <w:rPr>
          <w:rFonts w:ascii="Times New Roman" w:eastAsia="Lucida Sans Unicode" w:hAnsi="Times New Roman"/>
          <w:kern w:val="1"/>
          <w:sz w:val="26"/>
          <w:szCs w:val="26"/>
        </w:rPr>
        <w:t>с</w:t>
      </w:r>
      <w:r w:rsidR="00D7001E">
        <w:rPr>
          <w:rFonts w:ascii="Times New Roman" w:eastAsia="Lucida Sans Unicode" w:hAnsi="Times New Roman"/>
          <w:kern w:val="1"/>
          <w:sz w:val="26"/>
          <w:szCs w:val="26"/>
        </w:rPr>
        <w:t>. Мохнатый Лог</w:t>
      </w:r>
    </w:p>
    <w:p w:rsidR="00D97D61" w:rsidRPr="002D5269" w:rsidRDefault="00D97D61" w:rsidP="00E42B0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415"/>
        <w:gridCol w:w="7361"/>
      </w:tblGrid>
      <w:tr w:rsidR="009D047D" w:rsidRPr="009D047D" w:rsidTr="00994D4F">
        <w:trPr>
          <w:trHeight w:val="398"/>
        </w:trPr>
        <w:tc>
          <w:tcPr>
            <w:tcW w:w="2415" w:type="dxa"/>
          </w:tcPr>
          <w:p w:rsidR="009D047D" w:rsidRPr="009D047D" w:rsidRDefault="00C42921" w:rsidP="005B1B03">
            <w:pPr>
              <w:keepNext/>
              <w:widowControl w:val="0"/>
              <w:snapToGrid w:val="0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9D047D" w:rsidRPr="009D047D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 w:rsidR="009D047D" w:rsidRPr="009D047D"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 xml:space="preserve">            </w:t>
            </w:r>
          </w:p>
        </w:tc>
        <w:tc>
          <w:tcPr>
            <w:tcW w:w="7361" w:type="dxa"/>
          </w:tcPr>
          <w:p w:rsidR="009D047D" w:rsidRPr="009D047D" w:rsidRDefault="004B292A" w:rsidP="005B1B03">
            <w:pPr>
              <w:keepNext/>
              <w:widowControl w:val="0"/>
              <w:snapToGrid w:val="0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  <w:t>Махнарылова Марина Петровна –Глава Мохнатологовского сельсовета Краснозерского района Новосибирской области</w:t>
            </w:r>
          </w:p>
        </w:tc>
      </w:tr>
      <w:tr w:rsidR="009D047D" w:rsidRPr="009D047D" w:rsidTr="00994D4F">
        <w:trPr>
          <w:trHeight w:val="408"/>
        </w:trPr>
        <w:tc>
          <w:tcPr>
            <w:tcW w:w="2415" w:type="dxa"/>
          </w:tcPr>
          <w:p w:rsidR="009D047D" w:rsidRPr="009D047D" w:rsidRDefault="009D047D" w:rsidP="005B1B03">
            <w:pPr>
              <w:keepNext/>
              <w:widowControl w:val="0"/>
              <w:snapToGrid w:val="0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u w:val="single"/>
              </w:rPr>
            </w:pPr>
            <w:r w:rsidRPr="009D047D">
              <w:rPr>
                <w:rFonts w:ascii="Times New Roman" w:eastAsia="Lucida Sans Unicode" w:hAnsi="Times New Roman"/>
                <w:kern w:val="1"/>
                <w:sz w:val="28"/>
                <w:szCs w:val="28"/>
                <w:u w:val="single"/>
              </w:rPr>
              <w:t xml:space="preserve">Присутствовали:         </w:t>
            </w:r>
          </w:p>
        </w:tc>
        <w:tc>
          <w:tcPr>
            <w:tcW w:w="7361" w:type="dxa"/>
          </w:tcPr>
          <w:p w:rsidR="009D047D" w:rsidRPr="00B47DCA" w:rsidRDefault="00B47DCA" w:rsidP="004B292A">
            <w:pPr>
              <w:keepNext/>
              <w:widowControl w:val="0"/>
              <w:snapToGrid w:val="0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  <w:r w:rsidRPr="00B47DCA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  <w:r w:rsidR="004B292A">
              <w:rPr>
                <w:rFonts w:ascii="Times New Roman" w:hAnsi="Times New Roman"/>
                <w:sz w:val="28"/>
                <w:szCs w:val="28"/>
              </w:rPr>
              <w:t>Мосиюк Алена Александровна</w:t>
            </w:r>
            <w:r w:rsidRPr="00B47DC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4B292A" w:rsidRPr="00B47DCA">
              <w:rPr>
                <w:rFonts w:ascii="Times New Roman" w:hAnsi="Times New Roman"/>
                <w:sz w:val="28"/>
                <w:szCs w:val="28"/>
              </w:rPr>
              <w:t xml:space="preserve"> специалист 1 разряда администрации Мохнатологовского сельсовета</w:t>
            </w:r>
            <w:r w:rsidRPr="00B47DCA">
              <w:rPr>
                <w:rFonts w:ascii="Times New Roman" w:hAnsi="Times New Roman"/>
                <w:sz w:val="28"/>
                <w:szCs w:val="28"/>
              </w:rPr>
              <w:t xml:space="preserve">, секретарь комиссии Данилин Андрей Алексеевич – специалист 1 разряда администрации Мохнатологовского сельсовета, члены комиссии: Мельникова Ирина Николаевна – </w:t>
            </w:r>
            <w:r w:rsidR="004B292A">
              <w:rPr>
                <w:rFonts w:ascii="Times New Roman" w:hAnsi="Times New Roman"/>
                <w:sz w:val="28"/>
                <w:szCs w:val="28"/>
              </w:rPr>
              <w:t xml:space="preserve">МБУ Краснозерского района «КЦСОН» </w:t>
            </w:r>
            <w:r w:rsidRPr="00B47DCA">
              <w:rPr>
                <w:rFonts w:ascii="Times New Roman" w:hAnsi="Times New Roman"/>
                <w:sz w:val="28"/>
                <w:szCs w:val="28"/>
              </w:rPr>
              <w:t xml:space="preserve">специалист по социальной </w:t>
            </w:r>
            <w:r w:rsidR="004B292A">
              <w:rPr>
                <w:rFonts w:ascii="Times New Roman" w:hAnsi="Times New Roman"/>
                <w:sz w:val="28"/>
                <w:szCs w:val="28"/>
              </w:rPr>
              <w:t>работе.</w:t>
            </w:r>
          </w:p>
        </w:tc>
      </w:tr>
      <w:tr w:rsidR="009D047D" w:rsidRPr="00B47DCA" w:rsidTr="00994D4F">
        <w:trPr>
          <w:trHeight w:val="408"/>
        </w:trPr>
        <w:tc>
          <w:tcPr>
            <w:tcW w:w="2415" w:type="dxa"/>
          </w:tcPr>
          <w:p w:rsidR="009D047D" w:rsidRPr="009D047D" w:rsidRDefault="006D120F" w:rsidP="005B1B03">
            <w:pPr>
              <w:keepNext/>
              <w:widowControl w:val="0"/>
              <w:snapToGrid w:val="0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u w:val="single"/>
              </w:rPr>
            </w:pP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u w:val="single"/>
              </w:rPr>
              <w:t>Отсутствовали:</w:t>
            </w:r>
          </w:p>
          <w:p w:rsidR="009D047D" w:rsidRPr="009D047D" w:rsidRDefault="009D047D" w:rsidP="005B1B03">
            <w:pPr>
              <w:keepNext/>
              <w:widowControl w:val="0"/>
              <w:snapToGrid w:val="0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u w:val="single"/>
              </w:rPr>
            </w:pPr>
            <w:r w:rsidRPr="009D047D">
              <w:rPr>
                <w:rFonts w:ascii="Times New Roman" w:eastAsia="Lucida Sans Unicode" w:hAnsi="Times New Roman"/>
                <w:kern w:val="1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7361" w:type="dxa"/>
          </w:tcPr>
          <w:tbl>
            <w:tblPr>
              <w:tblStyle w:val="a5"/>
              <w:tblW w:w="73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391"/>
            </w:tblGrid>
            <w:tr w:rsidR="00B47DCA" w:rsidRPr="00B47DCA" w:rsidTr="00AB318E">
              <w:trPr>
                <w:trHeight w:val="2301"/>
              </w:trPr>
              <w:tc>
                <w:tcPr>
                  <w:tcW w:w="7391" w:type="dxa"/>
                </w:tcPr>
                <w:p w:rsidR="00B47DCA" w:rsidRPr="00B47DCA" w:rsidRDefault="004B292A" w:rsidP="004B292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Баузер Алена Викторовна</w:t>
                  </w:r>
                  <w:r w:rsidR="00B47DCA" w:rsidRPr="00B47DCA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начальник отдела строительства, коммунального, дорожного хозяйства и экологии Краснозерского района Новосибирской области (по согласованию)</w:t>
                  </w:r>
                  <w:r w:rsidR="00B47DC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Демина Валентина Тимофеевна</w:t>
                  </w:r>
                  <w:r w:rsidR="00B47DCA" w:rsidRPr="00B47DCA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председатель общественного объединения инвалидов (по согласованию).</w:t>
                  </w:r>
                </w:p>
              </w:tc>
            </w:tr>
          </w:tbl>
          <w:p w:rsidR="009D047D" w:rsidRPr="00B47DCA" w:rsidRDefault="009D047D" w:rsidP="005B1B03">
            <w:pPr>
              <w:keepNext/>
              <w:widowControl w:val="0"/>
              <w:snapToGrid w:val="0"/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</w:rPr>
            </w:pPr>
          </w:p>
        </w:tc>
      </w:tr>
    </w:tbl>
    <w:p w:rsidR="009D047D" w:rsidRPr="009D047D" w:rsidRDefault="009D047D" w:rsidP="00994D4F">
      <w:pPr>
        <w:jc w:val="both"/>
        <w:rPr>
          <w:rFonts w:ascii="Times New Roman" w:hAnsi="Times New Roman"/>
          <w:b/>
          <w:sz w:val="28"/>
          <w:szCs w:val="28"/>
        </w:rPr>
      </w:pPr>
    </w:p>
    <w:p w:rsidR="003A08FE" w:rsidRPr="003F76E6" w:rsidRDefault="009D047D" w:rsidP="003F76E6">
      <w:pPr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3F76E6">
        <w:rPr>
          <w:rFonts w:ascii="Times New Roman" w:hAnsi="Times New Roman"/>
          <w:b/>
          <w:sz w:val="28"/>
          <w:szCs w:val="28"/>
        </w:rPr>
        <w:t>Повестка дня:</w:t>
      </w:r>
      <w:r w:rsidR="003F76E6" w:rsidRPr="003F76E6">
        <w:rPr>
          <w:rFonts w:ascii="Times New Roman" w:hAnsi="Times New Roman"/>
          <w:b/>
          <w:sz w:val="28"/>
          <w:szCs w:val="28"/>
        </w:rPr>
        <w:t xml:space="preserve">  </w:t>
      </w:r>
      <w:r w:rsidR="00AB318E" w:rsidRPr="003F76E6">
        <w:rPr>
          <w:rFonts w:ascii="Times New Roman" w:hAnsi="Times New Roman"/>
          <w:sz w:val="28"/>
          <w:szCs w:val="28"/>
        </w:rPr>
        <w:t>Организация</w:t>
      </w:r>
      <w:r w:rsidR="0089680A" w:rsidRPr="003F76E6">
        <w:rPr>
          <w:rFonts w:ascii="Times New Roman" w:hAnsi="Times New Roman"/>
          <w:sz w:val="28"/>
          <w:szCs w:val="28"/>
        </w:rPr>
        <w:t xml:space="preserve"> работы комиссии</w:t>
      </w:r>
      <w:r w:rsidR="00F71087" w:rsidRPr="003F76E6">
        <w:rPr>
          <w:rFonts w:ascii="Times New Roman" w:hAnsi="Times New Roman"/>
          <w:sz w:val="28"/>
          <w:szCs w:val="28"/>
        </w:rPr>
        <w:t xml:space="preserve"> </w:t>
      </w:r>
      <w:r w:rsidR="00116FB6" w:rsidRPr="003F76E6">
        <w:rPr>
          <w:rFonts w:ascii="Times New Roman" w:hAnsi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</w:t>
      </w:r>
      <w:r w:rsidR="00AB318E" w:rsidRPr="003F76E6">
        <w:rPr>
          <w:rFonts w:ascii="Times New Roman" w:hAnsi="Times New Roman"/>
          <w:sz w:val="28"/>
          <w:szCs w:val="28"/>
        </w:rPr>
        <w:t xml:space="preserve"> их доступности для инвалид</w:t>
      </w:r>
      <w:r w:rsidR="00AC11C7">
        <w:rPr>
          <w:rFonts w:ascii="Times New Roman" w:hAnsi="Times New Roman"/>
          <w:sz w:val="28"/>
          <w:szCs w:val="28"/>
        </w:rPr>
        <w:t>ов в 3</w:t>
      </w:r>
      <w:r w:rsidR="00AB318E" w:rsidRPr="003F76E6">
        <w:rPr>
          <w:rFonts w:ascii="Times New Roman" w:hAnsi="Times New Roman"/>
          <w:sz w:val="28"/>
          <w:szCs w:val="28"/>
        </w:rPr>
        <w:t xml:space="preserve"> квартале</w:t>
      </w:r>
      <w:r w:rsidR="00116FB6" w:rsidRPr="003F76E6">
        <w:rPr>
          <w:rFonts w:ascii="Times New Roman" w:hAnsi="Times New Roman"/>
          <w:sz w:val="28"/>
          <w:szCs w:val="28"/>
        </w:rPr>
        <w:t xml:space="preserve"> </w:t>
      </w:r>
      <w:r w:rsidR="00FA3A05" w:rsidRPr="003F76E6">
        <w:rPr>
          <w:rFonts w:ascii="Times New Roman" w:hAnsi="Times New Roman"/>
          <w:sz w:val="28"/>
          <w:szCs w:val="28"/>
        </w:rPr>
        <w:t>2023</w:t>
      </w:r>
      <w:r w:rsidR="00116FB6" w:rsidRPr="003F76E6">
        <w:rPr>
          <w:rFonts w:ascii="Times New Roman" w:hAnsi="Times New Roman"/>
          <w:sz w:val="28"/>
          <w:szCs w:val="28"/>
        </w:rPr>
        <w:t xml:space="preserve"> год  на территории </w:t>
      </w:r>
      <w:r w:rsidR="00AB318E" w:rsidRPr="003F76E6">
        <w:rPr>
          <w:rFonts w:ascii="Times New Roman" w:hAnsi="Times New Roman"/>
          <w:sz w:val="28"/>
          <w:szCs w:val="28"/>
        </w:rPr>
        <w:t>Мохнатологовского сельсовета Краснозерского района Новосибирской области.</w:t>
      </w:r>
    </w:p>
    <w:p w:rsidR="00AB318E" w:rsidRPr="00BC1000" w:rsidRDefault="00AB318E" w:rsidP="004A0341">
      <w:pPr>
        <w:keepNext/>
        <w:widowControl w:val="0"/>
        <w:snapToGrid w:val="0"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371D6E" w:rsidRPr="00BC1000" w:rsidRDefault="003A08FE" w:rsidP="0089680A">
      <w:pPr>
        <w:keepNext/>
        <w:widowControl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1000">
        <w:rPr>
          <w:rFonts w:ascii="Times New Roman" w:eastAsia="Lucida Sans Unicode" w:hAnsi="Times New Roman"/>
          <w:b/>
          <w:kern w:val="1"/>
          <w:sz w:val="28"/>
          <w:szCs w:val="28"/>
        </w:rPr>
        <w:t>СЛУШАЛИ:</w:t>
      </w:r>
      <w:r w:rsidRPr="00BC1000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FA3A05" w:rsidRPr="00BC1000">
        <w:rPr>
          <w:rFonts w:ascii="Times New Roman" w:eastAsia="Lucida Sans Unicode" w:hAnsi="Times New Roman"/>
          <w:kern w:val="1"/>
          <w:sz w:val="28"/>
          <w:szCs w:val="28"/>
        </w:rPr>
        <w:t>Махнарылову Марину Петровну</w:t>
      </w:r>
      <w:r w:rsidR="0089680A" w:rsidRPr="00BC1000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которая рекомендовала </w:t>
      </w:r>
      <w:r w:rsidR="00BC1000" w:rsidRPr="00BC1000">
        <w:rPr>
          <w:rFonts w:ascii="Times New Roman" w:hAnsi="Times New Roman"/>
          <w:sz w:val="28"/>
          <w:szCs w:val="28"/>
        </w:rPr>
        <w:t>актуализировать план  работы комисси</w:t>
      </w:r>
      <w:r w:rsidR="002F15F6">
        <w:rPr>
          <w:rFonts w:ascii="Times New Roman" w:hAnsi="Times New Roman"/>
          <w:sz w:val="28"/>
          <w:szCs w:val="28"/>
        </w:rPr>
        <w:t>и</w:t>
      </w:r>
      <w:r w:rsidR="00BC1000" w:rsidRPr="00BC1000">
        <w:rPr>
          <w:rFonts w:ascii="Times New Roman" w:hAnsi="Times New Roman"/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 на террит</w:t>
      </w:r>
      <w:r w:rsidR="00634EF6">
        <w:rPr>
          <w:rFonts w:ascii="Times New Roman" w:hAnsi="Times New Roman"/>
          <w:sz w:val="28"/>
          <w:szCs w:val="28"/>
        </w:rPr>
        <w:t xml:space="preserve">ории муниципального образования в связи с тем, что не поступило ни одного </w:t>
      </w:r>
      <w:r w:rsidR="00B544B8">
        <w:rPr>
          <w:rFonts w:ascii="Times New Roman" w:hAnsi="Times New Roman"/>
          <w:sz w:val="28"/>
          <w:szCs w:val="28"/>
        </w:rPr>
        <w:t>обращ</w:t>
      </w:r>
      <w:r w:rsidR="00AC11C7">
        <w:rPr>
          <w:rFonts w:ascii="Times New Roman" w:hAnsi="Times New Roman"/>
          <w:sz w:val="28"/>
          <w:szCs w:val="28"/>
        </w:rPr>
        <w:t>ения граждан за истекший  третий</w:t>
      </w:r>
      <w:r w:rsidR="00634EF6">
        <w:rPr>
          <w:rFonts w:ascii="Times New Roman" w:hAnsi="Times New Roman"/>
          <w:sz w:val="28"/>
          <w:szCs w:val="28"/>
        </w:rPr>
        <w:t xml:space="preserve"> квартал 2023 года.</w:t>
      </w:r>
    </w:p>
    <w:p w:rsidR="004A0341" w:rsidRPr="003F76E6" w:rsidRDefault="004A0341" w:rsidP="00371D6E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371D6E" w:rsidRPr="00BC1000" w:rsidRDefault="00371D6E" w:rsidP="00371D6E">
      <w:pPr>
        <w:suppressAutoHyphens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BC1000">
        <w:rPr>
          <w:rFonts w:ascii="Times New Roman" w:hAnsi="Times New Roman"/>
          <w:b/>
          <w:sz w:val="27"/>
          <w:szCs w:val="27"/>
        </w:rPr>
        <w:t>РЕШИЛИ:</w:t>
      </w:r>
    </w:p>
    <w:p w:rsidR="00B00491" w:rsidRPr="003F76E6" w:rsidRDefault="00B00491" w:rsidP="00C50D61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BC1000" w:rsidRPr="00634EF6" w:rsidRDefault="00BC1000" w:rsidP="00634EF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4EF6">
        <w:rPr>
          <w:rFonts w:ascii="Times New Roman" w:hAnsi="Times New Roman"/>
          <w:sz w:val="28"/>
          <w:szCs w:val="28"/>
        </w:rPr>
        <w:t>1. Активизировать работу по</w:t>
      </w:r>
      <w:r w:rsidR="00B544B8">
        <w:rPr>
          <w:rFonts w:ascii="Times New Roman" w:hAnsi="Times New Roman"/>
          <w:sz w:val="28"/>
          <w:szCs w:val="28"/>
        </w:rPr>
        <w:t xml:space="preserve"> информированию населения на те</w:t>
      </w:r>
      <w:r w:rsidRPr="00634EF6">
        <w:rPr>
          <w:rFonts w:ascii="Times New Roman" w:hAnsi="Times New Roman"/>
          <w:sz w:val="28"/>
          <w:szCs w:val="28"/>
        </w:rPr>
        <w:t xml:space="preserve">рритории Мохнатологовского сельсовета </w:t>
      </w:r>
      <w:r w:rsidR="002F15F6" w:rsidRPr="00634EF6">
        <w:rPr>
          <w:rFonts w:ascii="Times New Roman" w:hAnsi="Times New Roman"/>
          <w:sz w:val="28"/>
          <w:szCs w:val="28"/>
        </w:rPr>
        <w:t>о работе муниципальной</w:t>
      </w:r>
      <w:r w:rsidRPr="00634EF6">
        <w:rPr>
          <w:rFonts w:ascii="Times New Roman" w:hAnsi="Times New Roman"/>
          <w:sz w:val="28"/>
          <w:szCs w:val="28"/>
        </w:rPr>
        <w:t xml:space="preserve"> ком</w:t>
      </w:r>
      <w:r w:rsidR="002F15F6" w:rsidRPr="00634EF6">
        <w:rPr>
          <w:rFonts w:ascii="Times New Roman" w:hAnsi="Times New Roman"/>
          <w:sz w:val="28"/>
          <w:szCs w:val="28"/>
        </w:rPr>
        <w:t>иссии</w:t>
      </w:r>
      <w:r w:rsidRPr="00634EF6">
        <w:rPr>
          <w:rFonts w:ascii="Times New Roman" w:hAnsi="Times New Roman"/>
          <w:sz w:val="28"/>
          <w:szCs w:val="28"/>
        </w:rPr>
        <w:t xml:space="preserve"> с целью обращения граждан.</w:t>
      </w:r>
    </w:p>
    <w:p w:rsidR="0089680A" w:rsidRPr="003F76E6" w:rsidRDefault="0089680A" w:rsidP="0089680A">
      <w:pPr>
        <w:keepNext/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0E52" w:rsidRPr="003F76E6" w:rsidRDefault="00350E52" w:rsidP="0089680A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350E52" w:rsidRPr="003F76E6" w:rsidRDefault="00350E52" w:rsidP="00350E52">
      <w:p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B00491" w:rsidRPr="00994D4F" w:rsidRDefault="00B00491" w:rsidP="00B00491">
      <w:pPr>
        <w:suppressAutoHyphens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C7A06" w:rsidRPr="003F76E6" w:rsidRDefault="004C7A06" w:rsidP="004347D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7A06" w:rsidRPr="003F76E6" w:rsidRDefault="004C7A06" w:rsidP="004347D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0E7C" w:rsidRPr="003F76E6" w:rsidRDefault="00204B0B" w:rsidP="004347D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6E6">
        <w:rPr>
          <w:rFonts w:ascii="Times New Roman" w:hAnsi="Times New Roman"/>
          <w:sz w:val="28"/>
          <w:szCs w:val="28"/>
        </w:rPr>
        <w:t xml:space="preserve">Председатель </w:t>
      </w:r>
      <w:r w:rsidR="00A04BBA" w:rsidRPr="003F76E6">
        <w:rPr>
          <w:rFonts w:ascii="Times New Roman" w:hAnsi="Times New Roman"/>
          <w:sz w:val="28"/>
          <w:szCs w:val="28"/>
        </w:rPr>
        <w:t xml:space="preserve">комиссии                   </w:t>
      </w:r>
      <w:r w:rsidR="003F76E6">
        <w:rPr>
          <w:rFonts w:ascii="Times New Roman" w:hAnsi="Times New Roman"/>
          <w:sz w:val="28"/>
          <w:szCs w:val="28"/>
        </w:rPr>
        <w:t xml:space="preserve">                     </w:t>
      </w:r>
      <w:r w:rsidR="00FA3A05" w:rsidRPr="003F76E6">
        <w:rPr>
          <w:rFonts w:ascii="Times New Roman" w:hAnsi="Times New Roman"/>
          <w:sz w:val="28"/>
          <w:szCs w:val="28"/>
        </w:rPr>
        <w:t xml:space="preserve">          М.П. Махнарылова</w:t>
      </w:r>
    </w:p>
    <w:p w:rsidR="00780E7C" w:rsidRPr="003F76E6" w:rsidRDefault="00780E7C" w:rsidP="004347D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0E7C" w:rsidRPr="003F76E6" w:rsidRDefault="00780E7C" w:rsidP="004347D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76E6">
        <w:rPr>
          <w:rFonts w:ascii="Times New Roman" w:hAnsi="Times New Roman"/>
          <w:sz w:val="28"/>
          <w:szCs w:val="28"/>
        </w:rPr>
        <w:t xml:space="preserve">Секретарь комиссии                                    </w:t>
      </w:r>
      <w:r w:rsidR="003F76E6">
        <w:rPr>
          <w:rFonts w:ascii="Times New Roman" w:hAnsi="Times New Roman"/>
          <w:sz w:val="28"/>
          <w:szCs w:val="28"/>
        </w:rPr>
        <w:t xml:space="preserve">                    </w:t>
      </w:r>
      <w:r w:rsidR="0089680A" w:rsidRPr="003F76E6">
        <w:rPr>
          <w:rFonts w:ascii="Times New Roman" w:hAnsi="Times New Roman"/>
          <w:sz w:val="28"/>
          <w:szCs w:val="28"/>
        </w:rPr>
        <w:t>А.А. Данилин</w:t>
      </w:r>
    </w:p>
    <w:p w:rsidR="008249B4" w:rsidRPr="003F76E6" w:rsidRDefault="008249B4" w:rsidP="004347D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9B4" w:rsidRDefault="008249B4" w:rsidP="004347D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9B4" w:rsidRDefault="008249B4" w:rsidP="004347D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9B4" w:rsidRDefault="008249B4" w:rsidP="004347D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42C" w:rsidRDefault="00BA342C" w:rsidP="007A7B0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A342C" w:rsidSect="003F76E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E77" w:rsidRDefault="00840E77" w:rsidP="003019E1">
      <w:pPr>
        <w:spacing w:after="0" w:line="240" w:lineRule="auto"/>
      </w:pPr>
      <w:r>
        <w:separator/>
      </w:r>
    </w:p>
  </w:endnote>
  <w:endnote w:type="continuationSeparator" w:id="1">
    <w:p w:rsidR="00840E77" w:rsidRDefault="00840E77" w:rsidP="0030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E77" w:rsidRDefault="00840E77" w:rsidP="003019E1">
      <w:pPr>
        <w:spacing w:after="0" w:line="240" w:lineRule="auto"/>
      </w:pPr>
      <w:r>
        <w:separator/>
      </w:r>
    </w:p>
  </w:footnote>
  <w:footnote w:type="continuationSeparator" w:id="1">
    <w:p w:rsidR="00840E77" w:rsidRDefault="00840E77" w:rsidP="00301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4"/>
      <w:numFmt w:val="decimal"/>
      <w:lvlText w:val="%1"/>
      <w:lvlJc w:val="left"/>
      <w:pPr>
        <w:tabs>
          <w:tab w:val="num" w:pos="9135"/>
        </w:tabs>
        <w:ind w:left="9135" w:hanging="9135"/>
      </w:pPr>
    </w:lvl>
    <w:lvl w:ilvl="1">
      <w:start w:val="10"/>
      <w:numFmt w:val="decimal"/>
      <w:lvlText w:val="%1.%2"/>
      <w:lvlJc w:val="left"/>
      <w:pPr>
        <w:tabs>
          <w:tab w:val="num" w:pos="9135"/>
        </w:tabs>
        <w:ind w:left="9135" w:hanging="9135"/>
      </w:pPr>
    </w:lvl>
    <w:lvl w:ilvl="2">
      <w:start w:val="2005"/>
      <w:numFmt w:val="decimal"/>
      <w:lvlText w:val="%1.%2.%3"/>
      <w:lvlJc w:val="left"/>
      <w:pPr>
        <w:tabs>
          <w:tab w:val="num" w:pos="9135"/>
        </w:tabs>
        <w:ind w:left="9135" w:hanging="9135"/>
      </w:pPr>
    </w:lvl>
    <w:lvl w:ilvl="3">
      <w:start w:val="1"/>
      <w:numFmt w:val="decimal"/>
      <w:lvlText w:val="%1.%2.%3.%4"/>
      <w:lvlJc w:val="left"/>
      <w:pPr>
        <w:tabs>
          <w:tab w:val="num" w:pos="9135"/>
        </w:tabs>
        <w:ind w:left="9135" w:hanging="9135"/>
      </w:pPr>
    </w:lvl>
    <w:lvl w:ilvl="4">
      <w:start w:val="1"/>
      <w:numFmt w:val="decimal"/>
      <w:lvlText w:val="%1.%2.%3.%4.%5"/>
      <w:lvlJc w:val="left"/>
      <w:pPr>
        <w:tabs>
          <w:tab w:val="num" w:pos="9135"/>
        </w:tabs>
        <w:ind w:left="9135" w:hanging="9135"/>
      </w:pPr>
    </w:lvl>
    <w:lvl w:ilvl="5">
      <w:start w:val="1"/>
      <w:numFmt w:val="decimal"/>
      <w:lvlText w:val="%1.%2.%3.%4.%5.%6"/>
      <w:lvlJc w:val="left"/>
      <w:pPr>
        <w:tabs>
          <w:tab w:val="num" w:pos="9135"/>
        </w:tabs>
        <w:ind w:left="9135" w:hanging="9135"/>
      </w:pPr>
    </w:lvl>
    <w:lvl w:ilvl="6">
      <w:start w:val="1"/>
      <w:numFmt w:val="decimal"/>
      <w:lvlText w:val="%1.%2.%3.%4.%5.%6.%7"/>
      <w:lvlJc w:val="left"/>
      <w:pPr>
        <w:tabs>
          <w:tab w:val="num" w:pos="9135"/>
        </w:tabs>
        <w:ind w:left="9135" w:hanging="9135"/>
      </w:pPr>
    </w:lvl>
    <w:lvl w:ilvl="7">
      <w:start w:val="1"/>
      <w:numFmt w:val="decimal"/>
      <w:lvlText w:val="%1.%2.%3.%4.%5.%6.%7.%8"/>
      <w:lvlJc w:val="left"/>
      <w:pPr>
        <w:tabs>
          <w:tab w:val="num" w:pos="9135"/>
        </w:tabs>
        <w:ind w:left="9135" w:hanging="9135"/>
      </w:pPr>
    </w:lvl>
    <w:lvl w:ilvl="8">
      <w:start w:val="1"/>
      <w:numFmt w:val="decimal"/>
      <w:lvlText w:val="%1.%2.%3.%4.%5.%6.%7.%8.%9"/>
      <w:lvlJc w:val="left"/>
      <w:pPr>
        <w:tabs>
          <w:tab w:val="num" w:pos="9135"/>
        </w:tabs>
        <w:ind w:left="9135" w:hanging="9135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037541A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>
    <w:nsid w:val="0536067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CB06A8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9CF412D"/>
    <w:multiLevelType w:val="hybridMultilevel"/>
    <w:tmpl w:val="AAA61C3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A032AE6"/>
    <w:multiLevelType w:val="hybridMultilevel"/>
    <w:tmpl w:val="BDF6FB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EC7558"/>
    <w:multiLevelType w:val="hybridMultilevel"/>
    <w:tmpl w:val="743A3B2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275941E2"/>
    <w:multiLevelType w:val="hybridMultilevel"/>
    <w:tmpl w:val="EAEC20AE"/>
    <w:lvl w:ilvl="0" w:tplc="0DB8A1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F2A1296"/>
    <w:multiLevelType w:val="multilevel"/>
    <w:tmpl w:val="74F8E2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354721D6"/>
    <w:multiLevelType w:val="hybridMultilevel"/>
    <w:tmpl w:val="AAA61C3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BA02C40"/>
    <w:multiLevelType w:val="hybridMultilevel"/>
    <w:tmpl w:val="1D56C5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F1A08"/>
    <w:multiLevelType w:val="hybridMultilevel"/>
    <w:tmpl w:val="0F1E50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9A5755"/>
    <w:multiLevelType w:val="multilevel"/>
    <w:tmpl w:val="653623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5C6734A1"/>
    <w:multiLevelType w:val="hybridMultilevel"/>
    <w:tmpl w:val="0F1E50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6585705C"/>
    <w:multiLevelType w:val="hybridMultilevel"/>
    <w:tmpl w:val="5390439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685B3E4D"/>
    <w:multiLevelType w:val="hybridMultilevel"/>
    <w:tmpl w:val="C0B44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9312A"/>
    <w:multiLevelType w:val="multilevel"/>
    <w:tmpl w:val="927C49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7"/>
  </w:num>
  <w:num w:numId="5">
    <w:abstractNumId w:val="12"/>
  </w:num>
  <w:num w:numId="6">
    <w:abstractNumId w:val="7"/>
  </w:num>
  <w:num w:numId="7">
    <w:abstractNumId w:val="9"/>
  </w:num>
  <w:num w:numId="8">
    <w:abstractNumId w:val="16"/>
  </w:num>
  <w:num w:numId="9">
    <w:abstractNumId w:val="10"/>
  </w:num>
  <w:num w:numId="10">
    <w:abstractNumId w:val="18"/>
  </w:num>
  <w:num w:numId="11">
    <w:abstractNumId w:val="1"/>
  </w:num>
  <w:num w:numId="12">
    <w:abstractNumId w:val="19"/>
  </w:num>
  <w:num w:numId="13">
    <w:abstractNumId w:val="11"/>
  </w:num>
  <w:num w:numId="14">
    <w:abstractNumId w:val="15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3DB"/>
    <w:rsid w:val="00006528"/>
    <w:rsid w:val="00006ED4"/>
    <w:rsid w:val="00007A4D"/>
    <w:rsid w:val="00010459"/>
    <w:rsid w:val="000104C5"/>
    <w:rsid w:val="00015CED"/>
    <w:rsid w:val="00016364"/>
    <w:rsid w:val="000200D9"/>
    <w:rsid w:val="000209BE"/>
    <w:rsid w:val="00024FA5"/>
    <w:rsid w:val="00025736"/>
    <w:rsid w:val="00025E05"/>
    <w:rsid w:val="000263DA"/>
    <w:rsid w:val="00027516"/>
    <w:rsid w:val="00027764"/>
    <w:rsid w:val="00031843"/>
    <w:rsid w:val="00031CCF"/>
    <w:rsid w:val="00034DB5"/>
    <w:rsid w:val="0004214C"/>
    <w:rsid w:val="00044CAD"/>
    <w:rsid w:val="00050C3E"/>
    <w:rsid w:val="0005348D"/>
    <w:rsid w:val="0005413D"/>
    <w:rsid w:val="00054251"/>
    <w:rsid w:val="00063C3E"/>
    <w:rsid w:val="00063ED1"/>
    <w:rsid w:val="0007614E"/>
    <w:rsid w:val="0008009F"/>
    <w:rsid w:val="0008763E"/>
    <w:rsid w:val="0009494D"/>
    <w:rsid w:val="00096412"/>
    <w:rsid w:val="0009712F"/>
    <w:rsid w:val="000A1E14"/>
    <w:rsid w:val="000A2BCC"/>
    <w:rsid w:val="000A6A81"/>
    <w:rsid w:val="000A773D"/>
    <w:rsid w:val="000B0B4E"/>
    <w:rsid w:val="000B1543"/>
    <w:rsid w:val="000B3C13"/>
    <w:rsid w:val="000B490B"/>
    <w:rsid w:val="000B611C"/>
    <w:rsid w:val="000B6960"/>
    <w:rsid w:val="000C10BB"/>
    <w:rsid w:val="000C2B15"/>
    <w:rsid w:val="000C57A5"/>
    <w:rsid w:val="000D16E1"/>
    <w:rsid w:val="000D252A"/>
    <w:rsid w:val="000D5242"/>
    <w:rsid w:val="000D76E0"/>
    <w:rsid w:val="000E1DC9"/>
    <w:rsid w:val="000E2A15"/>
    <w:rsid w:val="000E5A5A"/>
    <w:rsid w:val="000E73AD"/>
    <w:rsid w:val="000F3C33"/>
    <w:rsid w:val="000F5344"/>
    <w:rsid w:val="00103BE1"/>
    <w:rsid w:val="00105426"/>
    <w:rsid w:val="001061F2"/>
    <w:rsid w:val="00111AF2"/>
    <w:rsid w:val="00114569"/>
    <w:rsid w:val="00116EE0"/>
    <w:rsid w:val="00116FB6"/>
    <w:rsid w:val="001175C0"/>
    <w:rsid w:val="001202F9"/>
    <w:rsid w:val="001214B9"/>
    <w:rsid w:val="0012271A"/>
    <w:rsid w:val="00127C1C"/>
    <w:rsid w:val="00131775"/>
    <w:rsid w:val="00133E21"/>
    <w:rsid w:val="00134348"/>
    <w:rsid w:val="00134E20"/>
    <w:rsid w:val="00136AEA"/>
    <w:rsid w:val="00142077"/>
    <w:rsid w:val="00142CA0"/>
    <w:rsid w:val="00155D9C"/>
    <w:rsid w:val="00157024"/>
    <w:rsid w:val="00161EB8"/>
    <w:rsid w:val="0016317C"/>
    <w:rsid w:val="0016782B"/>
    <w:rsid w:val="00171B6B"/>
    <w:rsid w:val="00172A0C"/>
    <w:rsid w:val="00173161"/>
    <w:rsid w:val="00174907"/>
    <w:rsid w:val="00176266"/>
    <w:rsid w:val="00184F09"/>
    <w:rsid w:val="00187A27"/>
    <w:rsid w:val="001909F4"/>
    <w:rsid w:val="00191E4E"/>
    <w:rsid w:val="00194479"/>
    <w:rsid w:val="001956B3"/>
    <w:rsid w:val="001A2B2D"/>
    <w:rsid w:val="001A310F"/>
    <w:rsid w:val="001A73D3"/>
    <w:rsid w:val="001B1412"/>
    <w:rsid w:val="001B4AD7"/>
    <w:rsid w:val="001C00BF"/>
    <w:rsid w:val="001C58A1"/>
    <w:rsid w:val="001C7179"/>
    <w:rsid w:val="001D0EE9"/>
    <w:rsid w:val="001D100D"/>
    <w:rsid w:val="001D1022"/>
    <w:rsid w:val="001D25F6"/>
    <w:rsid w:val="001D7340"/>
    <w:rsid w:val="001E157B"/>
    <w:rsid w:val="001E5BE5"/>
    <w:rsid w:val="001E6A12"/>
    <w:rsid w:val="002005F8"/>
    <w:rsid w:val="00200931"/>
    <w:rsid w:val="002044F3"/>
    <w:rsid w:val="00204B0B"/>
    <w:rsid w:val="00206124"/>
    <w:rsid w:val="00211863"/>
    <w:rsid w:val="00213897"/>
    <w:rsid w:val="00215008"/>
    <w:rsid w:val="002161E6"/>
    <w:rsid w:val="00216A70"/>
    <w:rsid w:val="00217D03"/>
    <w:rsid w:val="00222028"/>
    <w:rsid w:val="002264A5"/>
    <w:rsid w:val="0023615F"/>
    <w:rsid w:val="00241AB4"/>
    <w:rsid w:val="00241E5A"/>
    <w:rsid w:val="00242B48"/>
    <w:rsid w:val="0024427B"/>
    <w:rsid w:val="002450BE"/>
    <w:rsid w:val="0024648B"/>
    <w:rsid w:val="00247EFD"/>
    <w:rsid w:val="00250C47"/>
    <w:rsid w:val="00252AB2"/>
    <w:rsid w:val="00254337"/>
    <w:rsid w:val="00256505"/>
    <w:rsid w:val="00257066"/>
    <w:rsid w:val="002604E0"/>
    <w:rsid w:val="002636DA"/>
    <w:rsid w:val="00263A95"/>
    <w:rsid w:val="00266535"/>
    <w:rsid w:val="00270159"/>
    <w:rsid w:val="002742A9"/>
    <w:rsid w:val="00274A1C"/>
    <w:rsid w:val="00274E3F"/>
    <w:rsid w:val="00275A8E"/>
    <w:rsid w:val="002810BF"/>
    <w:rsid w:val="002810ED"/>
    <w:rsid w:val="00281F8C"/>
    <w:rsid w:val="002856B7"/>
    <w:rsid w:val="0029215F"/>
    <w:rsid w:val="00295E6B"/>
    <w:rsid w:val="002A4C41"/>
    <w:rsid w:val="002A7776"/>
    <w:rsid w:val="002B202F"/>
    <w:rsid w:val="002B35A4"/>
    <w:rsid w:val="002B3EE1"/>
    <w:rsid w:val="002B4731"/>
    <w:rsid w:val="002B58A9"/>
    <w:rsid w:val="002C2274"/>
    <w:rsid w:val="002C3B9E"/>
    <w:rsid w:val="002C3F91"/>
    <w:rsid w:val="002C437D"/>
    <w:rsid w:val="002C4544"/>
    <w:rsid w:val="002C605E"/>
    <w:rsid w:val="002C7EAD"/>
    <w:rsid w:val="002D5269"/>
    <w:rsid w:val="002E0E94"/>
    <w:rsid w:val="002E1BEB"/>
    <w:rsid w:val="002F0544"/>
    <w:rsid w:val="002F15F6"/>
    <w:rsid w:val="002F4558"/>
    <w:rsid w:val="002F4D83"/>
    <w:rsid w:val="003019E1"/>
    <w:rsid w:val="0030256B"/>
    <w:rsid w:val="00307CE3"/>
    <w:rsid w:val="00310414"/>
    <w:rsid w:val="00310639"/>
    <w:rsid w:val="00310B0F"/>
    <w:rsid w:val="00310D46"/>
    <w:rsid w:val="00312117"/>
    <w:rsid w:val="00315A26"/>
    <w:rsid w:val="0032231B"/>
    <w:rsid w:val="00322A51"/>
    <w:rsid w:val="00323A15"/>
    <w:rsid w:val="00324A10"/>
    <w:rsid w:val="003353EC"/>
    <w:rsid w:val="00336363"/>
    <w:rsid w:val="00342E25"/>
    <w:rsid w:val="00343010"/>
    <w:rsid w:val="00344137"/>
    <w:rsid w:val="0034662F"/>
    <w:rsid w:val="003503FF"/>
    <w:rsid w:val="00350E52"/>
    <w:rsid w:val="00351E32"/>
    <w:rsid w:val="00355D99"/>
    <w:rsid w:val="003576CD"/>
    <w:rsid w:val="00357E95"/>
    <w:rsid w:val="00371D6E"/>
    <w:rsid w:val="00372C27"/>
    <w:rsid w:val="003743D8"/>
    <w:rsid w:val="00380DAE"/>
    <w:rsid w:val="00382570"/>
    <w:rsid w:val="00383374"/>
    <w:rsid w:val="003838B5"/>
    <w:rsid w:val="00385346"/>
    <w:rsid w:val="0038609B"/>
    <w:rsid w:val="0039043A"/>
    <w:rsid w:val="0039154B"/>
    <w:rsid w:val="003937F4"/>
    <w:rsid w:val="00394FB1"/>
    <w:rsid w:val="003A08FE"/>
    <w:rsid w:val="003A0EC3"/>
    <w:rsid w:val="003A3E39"/>
    <w:rsid w:val="003A5850"/>
    <w:rsid w:val="003B0D97"/>
    <w:rsid w:val="003B1EB6"/>
    <w:rsid w:val="003B60AA"/>
    <w:rsid w:val="003B6FCF"/>
    <w:rsid w:val="003C6CB2"/>
    <w:rsid w:val="003C7471"/>
    <w:rsid w:val="003D34C9"/>
    <w:rsid w:val="003D3DD6"/>
    <w:rsid w:val="003E170C"/>
    <w:rsid w:val="003E2CB5"/>
    <w:rsid w:val="003E5D30"/>
    <w:rsid w:val="003E7596"/>
    <w:rsid w:val="003F2979"/>
    <w:rsid w:val="003F76E6"/>
    <w:rsid w:val="00404847"/>
    <w:rsid w:val="00404F05"/>
    <w:rsid w:val="00405AE6"/>
    <w:rsid w:val="0040618F"/>
    <w:rsid w:val="00421EA8"/>
    <w:rsid w:val="00422479"/>
    <w:rsid w:val="004234B8"/>
    <w:rsid w:val="00424926"/>
    <w:rsid w:val="004256B6"/>
    <w:rsid w:val="0042735D"/>
    <w:rsid w:val="00431112"/>
    <w:rsid w:val="004347DE"/>
    <w:rsid w:val="00434EF7"/>
    <w:rsid w:val="00434F7C"/>
    <w:rsid w:val="004350AF"/>
    <w:rsid w:val="0043614D"/>
    <w:rsid w:val="00436735"/>
    <w:rsid w:val="004373ED"/>
    <w:rsid w:val="004379F8"/>
    <w:rsid w:val="00440FFB"/>
    <w:rsid w:val="004423C6"/>
    <w:rsid w:val="0044244C"/>
    <w:rsid w:val="00444A94"/>
    <w:rsid w:val="00445EBD"/>
    <w:rsid w:val="00447A6B"/>
    <w:rsid w:val="00456158"/>
    <w:rsid w:val="00457B0B"/>
    <w:rsid w:val="0046222B"/>
    <w:rsid w:val="00463966"/>
    <w:rsid w:val="0046564D"/>
    <w:rsid w:val="004675C5"/>
    <w:rsid w:val="00467F4A"/>
    <w:rsid w:val="004713E0"/>
    <w:rsid w:val="004739E5"/>
    <w:rsid w:val="00473A97"/>
    <w:rsid w:val="00474A1D"/>
    <w:rsid w:val="00474ECA"/>
    <w:rsid w:val="00481A3E"/>
    <w:rsid w:val="004973F1"/>
    <w:rsid w:val="004A0341"/>
    <w:rsid w:val="004A21F5"/>
    <w:rsid w:val="004A335B"/>
    <w:rsid w:val="004A53ED"/>
    <w:rsid w:val="004A57A7"/>
    <w:rsid w:val="004B292A"/>
    <w:rsid w:val="004B6718"/>
    <w:rsid w:val="004C045A"/>
    <w:rsid w:val="004C5817"/>
    <w:rsid w:val="004C7A06"/>
    <w:rsid w:val="004D6423"/>
    <w:rsid w:val="004F0BFB"/>
    <w:rsid w:val="004F11BD"/>
    <w:rsid w:val="004F5EEB"/>
    <w:rsid w:val="004F6A7B"/>
    <w:rsid w:val="0050227C"/>
    <w:rsid w:val="00503CF8"/>
    <w:rsid w:val="00504E56"/>
    <w:rsid w:val="005073B6"/>
    <w:rsid w:val="00507ADA"/>
    <w:rsid w:val="005108DA"/>
    <w:rsid w:val="00511101"/>
    <w:rsid w:val="0051127E"/>
    <w:rsid w:val="00512B58"/>
    <w:rsid w:val="00514802"/>
    <w:rsid w:val="00515B4C"/>
    <w:rsid w:val="0052284C"/>
    <w:rsid w:val="005236CF"/>
    <w:rsid w:val="00523D20"/>
    <w:rsid w:val="0052435E"/>
    <w:rsid w:val="00530A58"/>
    <w:rsid w:val="00532D4C"/>
    <w:rsid w:val="00535A1F"/>
    <w:rsid w:val="00536054"/>
    <w:rsid w:val="005379E7"/>
    <w:rsid w:val="00541AD7"/>
    <w:rsid w:val="00543EA5"/>
    <w:rsid w:val="00544273"/>
    <w:rsid w:val="00546637"/>
    <w:rsid w:val="00546BEC"/>
    <w:rsid w:val="00553228"/>
    <w:rsid w:val="00555530"/>
    <w:rsid w:val="00555D31"/>
    <w:rsid w:val="00555D77"/>
    <w:rsid w:val="00556361"/>
    <w:rsid w:val="00557949"/>
    <w:rsid w:val="005605A1"/>
    <w:rsid w:val="005710DD"/>
    <w:rsid w:val="0057117D"/>
    <w:rsid w:val="00575376"/>
    <w:rsid w:val="00577B79"/>
    <w:rsid w:val="0058209B"/>
    <w:rsid w:val="00583901"/>
    <w:rsid w:val="005841C2"/>
    <w:rsid w:val="005853B7"/>
    <w:rsid w:val="0058640E"/>
    <w:rsid w:val="00586929"/>
    <w:rsid w:val="005903D7"/>
    <w:rsid w:val="00595533"/>
    <w:rsid w:val="00595AD9"/>
    <w:rsid w:val="00595F3B"/>
    <w:rsid w:val="005A254C"/>
    <w:rsid w:val="005A4711"/>
    <w:rsid w:val="005A4751"/>
    <w:rsid w:val="005B1B03"/>
    <w:rsid w:val="005B2151"/>
    <w:rsid w:val="005B2F14"/>
    <w:rsid w:val="005B47F2"/>
    <w:rsid w:val="005B5F90"/>
    <w:rsid w:val="005B7EA6"/>
    <w:rsid w:val="005C368C"/>
    <w:rsid w:val="005C5067"/>
    <w:rsid w:val="005C5816"/>
    <w:rsid w:val="005C5A8E"/>
    <w:rsid w:val="005C7126"/>
    <w:rsid w:val="005D2F0E"/>
    <w:rsid w:val="005E0DA9"/>
    <w:rsid w:val="005E0F98"/>
    <w:rsid w:val="005E35AF"/>
    <w:rsid w:val="005E71C3"/>
    <w:rsid w:val="005F247F"/>
    <w:rsid w:val="005F3AAE"/>
    <w:rsid w:val="005F456E"/>
    <w:rsid w:val="005F4839"/>
    <w:rsid w:val="005F6143"/>
    <w:rsid w:val="005F6B58"/>
    <w:rsid w:val="005F6B9B"/>
    <w:rsid w:val="005F705F"/>
    <w:rsid w:val="006053E6"/>
    <w:rsid w:val="006106E7"/>
    <w:rsid w:val="00611269"/>
    <w:rsid w:val="006137BB"/>
    <w:rsid w:val="00613F90"/>
    <w:rsid w:val="006156D2"/>
    <w:rsid w:val="00615794"/>
    <w:rsid w:val="00615BA3"/>
    <w:rsid w:val="006163A0"/>
    <w:rsid w:val="00617B21"/>
    <w:rsid w:val="0062719F"/>
    <w:rsid w:val="006313CB"/>
    <w:rsid w:val="00634EF6"/>
    <w:rsid w:val="00634F28"/>
    <w:rsid w:val="00640A5A"/>
    <w:rsid w:val="006429F3"/>
    <w:rsid w:val="00643A02"/>
    <w:rsid w:val="00653A02"/>
    <w:rsid w:val="00666BBF"/>
    <w:rsid w:val="006700BC"/>
    <w:rsid w:val="00674092"/>
    <w:rsid w:val="00675060"/>
    <w:rsid w:val="006823B9"/>
    <w:rsid w:val="006866A1"/>
    <w:rsid w:val="00686F92"/>
    <w:rsid w:val="00691562"/>
    <w:rsid w:val="00692CB4"/>
    <w:rsid w:val="006932CE"/>
    <w:rsid w:val="0069730A"/>
    <w:rsid w:val="006979D2"/>
    <w:rsid w:val="006A21CE"/>
    <w:rsid w:val="006A3A23"/>
    <w:rsid w:val="006A4F77"/>
    <w:rsid w:val="006A4FC4"/>
    <w:rsid w:val="006A661F"/>
    <w:rsid w:val="006A68C1"/>
    <w:rsid w:val="006B7237"/>
    <w:rsid w:val="006C5760"/>
    <w:rsid w:val="006C7628"/>
    <w:rsid w:val="006D120F"/>
    <w:rsid w:val="006D26B4"/>
    <w:rsid w:val="006D3C18"/>
    <w:rsid w:val="006D7D14"/>
    <w:rsid w:val="006E4B2A"/>
    <w:rsid w:val="006E54D4"/>
    <w:rsid w:val="006F4426"/>
    <w:rsid w:val="006F6BDC"/>
    <w:rsid w:val="0070014B"/>
    <w:rsid w:val="0070111B"/>
    <w:rsid w:val="00702C21"/>
    <w:rsid w:val="007161CC"/>
    <w:rsid w:val="007201E3"/>
    <w:rsid w:val="00720467"/>
    <w:rsid w:val="00720757"/>
    <w:rsid w:val="00721724"/>
    <w:rsid w:val="007230FB"/>
    <w:rsid w:val="0072314B"/>
    <w:rsid w:val="0072654E"/>
    <w:rsid w:val="007325DE"/>
    <w:rsid w:val="00733A89"/>
    <w:rsid w:val="0074156F"/>
    <w:rsid w:val="00743501"/>
    <w:rsid w:val="007441BD"/>
    <w:rsid w:val="007508FE"/>
    <w:rsid w:val="00754C24"/>
    <w:rsid w:val="00754CE2"/>
    <w:rsid w:val="00757771"/>
    <w:rsid w:val="0076352A"/>
    <w:rsid w:val="00765044"/>
    <w:rsid w:val="00765697"/>
    <w:rsid w:val="00774553"/>
    <w:rsid w:val="00776235"/>
    <w:rsid w:val="00780B83"/>
    <w:rsid w:val="00780E7C"/>
    <w:rsid w:val="00782335"/>
    <w:rsid w:val="00786DB5"/>
    <w:rsid w:val="00787F12"/>
    <w:rsid w:val="0079112A"/>
    <w:rsid w:val="0079388D"/>
    <w:rsid w:val="00796AC2"/>
    <w:rsid w:val="007A5663"/>
    <w:rsid w:val="007A7B06"/>
    <w:rsid w:val="007B1AFB"/>
    <w:rsid w:val="007B30D8"/>
    <w:rsid w:val="007B4BE2"/>
    <w:rsid w:val="007B6E00"/>
    <w:rsid w:val="007C7CD7"/>
    <w:rsid w:val="007D12F1"/>
    <w:rsid w:val="007D2AAD"/>
    <w:rsid w:val="007D2BEF"/>
    <w:rsid w:val="007D5C36"/>
    <w:rsid w:val="007D623F"/>
    <w:rsid w:val="007D6324"/>
    <w:rsid w:val="007D7383"/>
    <w:rsid w:val="007E0E64"/>
    <w:rsid w:val="007E2076"/>
    <w:rsid w:val="007E2BC0"/>
    <w:rsid w:val="007E4CB5"/>
    <w:rsid w:val="007F0BBA"/>
    <w:rsid w:val="007F572C"/>
    <w:rsid w:val="008022F9"/>
    <w:rsid w:val="00804E8B"/>
    <w:rsid w:val="008138F7"/>
    <w:rsid w:val="00814C2E"/>
    <w:rsid w:val="0082474D"/>
    <w:rsid w:val="008249B4"/>
    <w:rsid w:val="00824F24"/>
    <w:rsid w:val="0082522E"/>
    <w:rsid w:val="0082786B"/>
    <w:rsid w:val="00830DCA"/>
    <w:rsid w:val="008321A5"/>
    <w:rsid w:val="008350C2"/>
    <w:rsid w:val="00836278"/>
    <w:rsid w:val="00837F24"/>
    <w:rsid w:val="00840E77"/>
    <w:rsid w:val="00842802"/>
    <w:rsid w:val="00842BD7"/>
    <w:rsid w:val="008477C2"/>
    <w:rsid w:val="00854DE7"/>
    <w:rsid w:val="00855FCC"/>
    <w:rsid w:val="0086002A"/>
    <w:rsid w:val="00863D37"/>
    <w:rsid w:val="00864859"/>
    <w:rsid w:val="008665F6"/>
    <w:rsid w:val="00872157"/>
    <w:rsid w:val="00886241"/>
    <w:rsid w:val="00891D1F"/>
    <w:rsid w:val="00892E47"/>
    <w:rsid w:val="0089680A"/>
    <w:rsid w:val="008B0EB2"/>
    <w:rsid w:val="008B7855"/>
    <w:rsid w:val="008C0F91"/>
    <w:rsid w:val="008C4293"/>
    <w:rsid w:val="008C6E6E"/>
    <w:rsid w:val="008C7230"/>
    <w:rsid w:val="008C7EBA"/>
    <w:rsid w:val="008D0B43"/>
    <w:rsid w:val="008D24A0"/>
    <w:rsid w:val="008D26C1"/>
    <w:rsid w:val="008D3C27"/>
    <w:rsid w:val="008D6DE8"/>
    <w:rsid w:val="008E6BE2"/>
    <w:rsid w:val="008F05B3"/>
    <w:rsid w:val="008F777C"/>
    <w:rsid w:val="0090106E"/>
    <w:rsid w:val="00901150"/>
    <w:rsid w:val="00901F30"/>
    <w:rsid w:val="00902323"/>
    <w:rsid w:val="009126E9"/>
    <w:rsid w:val="00913F76"/>
    <w:rsid w:val="009159CA"/>
    <w:rsid w:val="00917131"/>
    <w:rsid w:val="00921D58"/>
    <w:rsid w:val="009234F6"/>
    <w:rsid w:val="009236FC"/>
    <w:rsid w:val="00924FA5"/>
    <w:rsid w:val="0092502F"/>
    <w:rsid w:val="0092751A"/>
    <w:rsid w:val="00927EB0"/>
    <w:rsid w:val="00930E5B"/>
    <w:rsid w:val="00932036"/>
    <w:rsid w:val="009330A4"/>
    <w:rsid w:val="009354ED"/>
    <w:rsid w:val="00940D38"/>
    <w:rsid w:val="00947A0E"/>
    <w:rsid w:val="00950060"/>
    <w:rsid w:val="0095649A"/>
    <w:rsid w:val="00960C21"/>
    <w:rsid w:val="0096171F"/>
    <w:rsid w:val="0096302B"/>
    <w:rsid w:val="009637B1"/>
    <w:rsid w:val="00963DED"/>
    <w:rsid w:val="009656E6"/>
    <w:rsid w:val="00967FC9"/>
    <w:rsid w:val="0097044C"/>
    <w:rsid w:val="00975E94"/>
    <w:rsid w:val="009808D9"/>
    <w:rsid w:val="0098233C"/>
    <w:rsid w:val="009837F8"/>
    <w:rsid w:val="009859A5"/>
    <w:rsid w:val="00993077"/>
    <w:rsid w:val="00994116"/>
    <w:rsid w:val="00994D4F"/>
    <w:rsid w:val="0099732F"/>
    <w:rsid w:val="009975A8"/>
    <w:rsid w:val="009A3882"/>
    <w:rsid w:val="009A43B8"/>
    <w:rsid w:val="009A67F2"/>
    <w:rsid w:val="009A6D7F"/>
    <w:rsid w:val="009A6F6F"/>
    <w:rsid w:val="009A7DCB"/>
    <w:rsid w:val="009B00D3"/>
    <w:rsid w:val="009B52BB"/>
    <w:rsid w:val="009B62DD"/>
    <w:rsid w:val="009C3E57"/>
    <w:rsid w:val="009C6003"/>
    <w:rsid w:val="009C709C"/>
    <w:rsid w:val="009C7CB4"/>
    <w:rsid w:val="009D047D"/>
    <w:rsid w:val="009D21D5"/>
    <w:rsid w:val="009D74CF"/>
    <w:rsid w:val="009D74D8"/>
    <w:rsid w:val="009E07FE"/>
    <w:rsid w:val="009E0B7F"/>
    <w:rsid w:val="009E4412"/>
    <w:rsid w:val="009E586D"/>
    <w:rsid w:val="009F367D"/>
    <w:rsid w:val="009F3AFC"/>
    <w:rsid w:val="00A03D00"/>
    <w:rsid w:val="00A0446F"/>
    <w:rsid w:val="00A04BBA"/>
    <w:rsid w:val="00A05568"/>
    <w:rsid w:val="00A0745A"/>
    <w:rsid w:val="00A103A4"/>
    <w:rsid w:val="00A12A20"/>
    <w:rsid w:val="00A147B8"/>
    <w:rsid w:val="00A20AB3"/>
    <w:rsid w:val="00A21D91"/>
    <w:rsid w:val="00A230B7"/>
    <w:rsid w:val="00A24866"/>
    <w:rsid w:val="00A27555"/>
    <w:rsid w:val="00A27D2E"/>
    <w:rsid w:val="00A32196"/>
    <w:rsid w:val="00A44710"/>
    <w:rsid w:val="00A46E83"/>
    <w:rsid w:val="00A50840"/>
    <w:rsid w:val="00A56D05"/>
    <w:rsid w:val="00A644F3"/>
    <w:rsid w:val="00A65C11"/>
    <w:rsid w:val="00A671CE"/>
    <w:rsid w:val="00A8111F"/>
    <w:rsid w:val="00A838FC"/>
    <w:rsid w:val="00A968A4"/>
    <w:rsid w:val="00AA01AD"/>
    <w:rsid w:val="00AA06DF"/>
    <w:rsid w:val="00AA1864"/>
    <w:rsid w:val="00AA3A6F"/>
    <w:rsid w:val="00AA4648"/>
    <w:rsid w:val="00AA58AB"/>
    <w:rsid w:val="00AB1143"/>
    <w:rsid w:val="00AB1E03"/>
    <w:rsid w:val="00AB318E"/>
    <w:rsid w:val="00AB3714"/>
    <w:rsid w:val="00AB464B"/>
    <w:rsid w:val="00AB469E"/>
    <w:rsid w:val="00AB57D6"/>
    <w:rsid w:val="00AB78D6"/>
    <w:rsid w:val="00AC0454"/>
    <w:rsid w:val="00AC11C7"/>
    <w:rsid w:val="00AC2F77"/>
    <w:rsid w:val="00AC720B"/>
    <w:rsid w:val="00AC72F4"/>
    <w:rsid w:val="00AD50F0"/>
    <w:rsid w:val="00AE0C9D"/>
    <w:rsid w:val="00AE13F8"/>
    <w:rsid w:val="00AE4154"/>
    <w:rsid w:val="00AE7013"/>
    <w:rsid w:val="00AF2AB5"/>
    <w:rsid w:val="00B00491"/>
    <w:rsid w:val="00B00694"/>
    <w:rsid w:val="00B06A76"/>
    <w:rsid w:val="00B07052"/>
    <w:rsid w:val="00B15D21"/>
    <w:rsid w:val="00B16FF7"/>
    <w:rsid w:val="00B23FEC"/>
    <w:rsid w:val="00B27925"/>
    <w:rsid w:val="00B31F8A"/>
    <w:rsid w:val="00B351A5"/>
    <w:rsid w:val="00B36F67"/>
    <w:rsid w:val="00B404CB"/>
    <w:rsid w:val="00B44BAB"/>
    <w:rsid w:val="00B47DCA"/>
    <w:rsid w:val="00B544B8"/>
    <w:rsid w:val="00B557D0"/>
    <w:rsid w:val="00B65F07"/>
    <w:rsid w:val="00B67BF3"/>
    <w:rsid w:val="00B70535"/>
    <w:rsid w:val="00B7381E"/>
    <w:rsid w:val="00B73EC1"/>
    <w:rsid w:val="00B7463D"/>
    <w:rsid w:val="00B7776B"/>
    <w:rsid w:val="00B77A84"/>
    <w:rsid w:val="00B77D7A"/>
    <w:rsid w:val="00B80AEA"/>
    <w:rsid w:val="00B81D0B"/>
    <w:rsid w:val="00B8605F"/>
    <w:rsid w:val="00B864AD"/>
    <w:rsid w:val="00B87599"/>
    <w:rsid w:val="00B91687"/>
    <w:rsid w:val="00B92CE5"/>
    <w:rsid w:val="00B93596"/>
    <w:rsid w:val="00B96383"/>
    <w:rsid w:val="00B968B9"/>
    <w:rsid w:val="00BA0955"/>
    <w:rsid w:val="00BA279F"/>
    <w:rsid w:val="00BA342C"/>
    <w:rsid w:val="00BA5728"/>
    <w:rsid w:val="00BB1B71"/>
    <w:rsid w:val="00BB2A37"/>
    <w:rsid w:val="00BB5552"/>
    <w:rsid w:val="00BC0DA0"/>
    <w:rsid w:val="00BC1000"/>
    <w:rsid w:val="00BC1A65"/>
    <w:rsid w:val="00BC2235"/>
    <w:rsid w:val="00BC502A"/>
    <w:rsid w:val="00BD02A5"/>
    <w:rsid w:val="00BD5B19"/>
    <w:rsid w:val="00BD6553"/>
    <w:rsid w:val="00BE05DE"/>
    <w:rsid w:val="00BE0F36"/>
    <w:rsid w:val="00BE7547"/>
    <w:rsid w:val="00BF4545"/>
    <w:rsid w:val="00BF47F7"/>
    <w:rsid w:val="00C0308D"/>
    <w:rsid w:val="00C03901"/>
    <w:rsid w:val="00C04FD8"/>
    <w:rsid w:val="00C069A1"/>
    <w:rsid w:val="00C06B7C"/>
    <w:rsid w:val="00C12106"/>
    <w:rsid w:val="00C126B2"/>
    <w:rsid w:val="00C1371F"/>
    <w:rsid w:val="00C13904"/>
    <w:rsid w:val="00C20472"/>
    <w:rsid w:val="00C22667"/>
    <w:rsid w:val="00C25E95"/>
    <w:rsid w:val="00C34A3D"/>
    <w:rsid w:val="00C34C64"/>
    <w:rsid w:val="00C3575C"/>
    <w:rsid w:val="00C35B12"/>
    <w:rsid w:val="00C37D2F"/>
    <w:rsid w:val="00C42921"/>
    <w:rsid w:val="00C42C11"/>
    <w:rsid w:val="00C50D61"/>
    <w:rsid w:val="00C65FB1"/>
    <w:rsid w:val="00C7083F"/>
    <w:rsid w:val="00C72AEC"/>
    <w:rsid w:val="00C72CBE"/>
    <w:rsid w:val="00C825B9"/>
    <w:rsid w:val="00C8333C"/>
    <w:rsid w:val="00C84560"/>
    <w:rsid w:val="00C84950"/>
    <w:rsid w:val="00C85546"/>
    <w:rsid w:val="00C855E2"/>
    <w:rsid w:val="00C87AAC"/>
    <w:rsid w:val="00C937F2"/>
    <w:rsid w:val="00C969B9"/>
    <w:rsid w:val="00C978B2"/>
    <w:rsid w:val="00CA29D5"/>
    <w:rsid w:val="00CA2B46"/>
    <w:rsid w:val="00CA327C"/>
    <w:rsid w:val="00CB1FE1"/>
    <w:rsid w:val="00CB2087"/>
    <w:rsid w:val="00CB4967"/>
    <w:rsid w:val="00CB5457"/>
    <w:rsid w:val="00CC2416"/>
    <w:rsid w:val="00CC53BA"/>
    <w:rsid w:val="00CD0387"/>
    <w:rsid w:val="00CD1A5C"/>
    <w:rsid w:val="00CD1EAE"/>
    <w:rsid w:val="00CD2B18"/>
    <w:rsid w:val="00CD2DD7"/>
    <w:rsid w:val="00CD55C0"/>
    <w:rsid w:val="00CE3E1C"/>
    <w:rsid w:val="00CE4B00"/>
    <w:rsid w:val="00CE4D60"/>
    <w:rsid w:val="00CE500A"/>
    <w:rsid w:val="00CE7525"/>
    <w:rsid w:val="00CF3873"/>
    <w:rsid w:val="00CF5FB4"/>
    <w:rsid w:val="00CF6A4F"/>
    <w:rsid w:val="00CF6E3B"/>
    <w:rsid w:val="00CF7685"/>
    <w:rsid w:val="00D07649"/>
    <w:rsid w:val="00D1046F"/>
    <w:rsid w:val="00D153DB"/>
    <w:rsid w:val="00D15D4D"/>
    <w:rsid w:val="00D254C0"/>
    <w:rsid w:val="00D26203"/>
    <w:rsid w:val="00D27A75"/>
    <w:rsid w:val="00D34742"/>
    <w:rsid w:val="00D34E36"/>
    <w:rsid w:val="00D35CA5"/>
    <w:rsid w:val="00D42AFB"/>
    <w:rsid w:val="00D4585C"/>
    <w:rsid w:val="00D46B25"/>
    <w:rsid w:val="00D51239"/>
    <w:rsid w:val="00D545A5"/>
    <w:rsid w:val="00D63627"/>
    <w:rsid w:val="00D67A82"/>
    <w:rsid w:val="00D7001E"/>
    <w:rsid w:val="00D74A59"/>
    <w:rsid w:val="00D82691"/>
    <w:rsid w:val="00D838C9"/>
    <w:rsid w:val="00D83E1A"/>
    <w:rsid w:val="00D843FB"/>
    <w:rsid w:val="00D85265"/>
    <w:rsid w:val="00D8776E"/>
    <w:rsid w:val="00D93767"/>
    <w:rsid w:val="00D97D61"/>
    <w:rsid w:val="00D97FF6"/>
    <w:rsid w:val="00DA0770"/>
    <w:rsid w:val="00DA11AC"/>
    <w:rsid w:val="00DB3BED"/>
    <w:rsid w:val="00DB4A8C"/>
    <w:rsid w:val="00DC41D0"/>
    <w:rsid w:val="00DC75A9"/>
    <w:rsid w:val="00DC7B67"/>
    <w:rsid w:val="00DD24A8"/>
    <w:rsid w:val="00DD27B7"/>
    <w:rsid w:val="00DD4B1D"/>
    <w:rsid w:val="00DD735F"/>
    <w:rsid w:val="00DE0ACE"/>
    <w:rsid w:val="00DE1F57"/>
    <w:rsid w:val="00DF3548"/>
    <w:rsid w:val="00DF4F87"/>
    <w:rsid w:val="00DF57DA"/>
    <w:rsid w:val="00DF799C"/>
    <w:rsid w:val="00E10796"/>
    <w:rsid w:val="00E13426"/>
    <w:rsid w:val="00E1575E"/>
    <w:rsid w:val="00E22F5D"/>
    <w:rsid w:val="00E27F43"/>
    <w:rsid w:val="00E3106E"/>
    <w:rsid w:val="00E34501"/>
    <w:rsid w:val="00E37D04"/>
    <w:rsid w:val="00E42B03"/>
    <w:rsid w:val="00E45EBB"/>
    <w:rsid w:val="00E47BCC"/>
    <w:rsid w:val="00E548A3"/>
    <w:rsid w:val="00E54DA6"/>
    <w:rsid w:val="00E5670C"/>
    <w:rsid w:val="00E574B7"/>
    <w:rsid w:val="00E6551A"/>
    <w:rsid w:val="00E67237"/>
    <w:rsid w:val="00E70F05"/>
    <w:rsid w:val="00E714F1"/>
    <w:rsid w:val="00E75FCA"/>
    <w:rsid w:val="00E7642E"/>
    <w:rsid w:val="00E80103"/>
    <w:rsid w:val="00E8024A"/>
    <w:rsid w:val="00E84160"/>
    <w:rsid w:val="00E851F7"/>
    <w:rsid w:val="00E854B9"/>
    <w:rsid w:val="00E8635A"/>
    <w:rsid w:val="00E87DDD"/>
    <w:rsid w:val="00E912AC"/>
    <w:rsid w:val="00E9383C"/>
    <w:rsid w:val="00E9436C"/>
    <w:rsid w:val="00E955D5"/>
    <w:rsid w:val="00E95DEE"/>
    <w:rsid w:val="00E96DD2"/>
    <w:rsid w:val="00EA11AB"/>
    <w:rsid w:val="00EB123F"/>
    <w:rsid w:val="00EB2BEE"/>
    <w:rsid w:val="00EB3FE7"/>
    <w:rsid w:val="00EB6889"/>
    <w:rsid w:val="00EB7CC2"/>
    <w:rsid w:val="00EC329D"/>
    <w:rsid w:val="00EC53D7"/>
    <w:rsid w:val="00EC6E40"/>
    <w:rsid w:val="00EC7539"/>
    <w:rsid w:val="00ED7405"/>
    <w:rsid w:val="00EF1AD0"/>
    <w:rsid w:val="00EF3E1C"/>
    <w:rsid w:val="00EF57A5"/>
    <w:rsid w:val="00F00830"/>
    <w:rsid w:val="00F00DFF"/>
    <w:rsid w:val="00F01A87"/>
    <w:rsid w:val="00F02E70"/>
    <w:rsid w:val="00F07137"/>
    <w:rsid w:val="00F125E2"/>
    <w:rsid w:val="00F1568B"/>
    <w:rsid w:val="00F16672"/>
    <w:rsid w:val="00F173B2"/>
    <w:rsid w:val="00F23E33"/>
    <w:rsid w:val="00F24680"/>
    <w:rsid w:val="00F25B06"/>
    <w:rsid w:val="00F27BCC"/>
    <w:rsid w:val="00F304A2"/>
    <w:rsid w:val="00F31564"/>
    <w:rsid w:val="00F3186C"/>
    <w:rsid w:val="00F370E8"/>
    <w:rsid w:val="00F401F0"/>
    <w:rsid w:val="00F4567E"/>
    <w:rsid w:val="00F456EA"/>
    <w:rsid w:val="00F53743"/>
    <w:rsid w:val="00F56FD1"/>
    <w:rsid w:val="00F62851"/>
    <w:rsid w:val="00F665FC"/>
    <w:rsid w:val="00F71087"/>
    <w:rsid w:val="00F71EC0"/>
    <w:rsid w:val="00F741EB"/>
    <w:rsid w:val="00F76119"/>
    <w:rsid w:val="00F77604"/>
    <w:rsid w:val="00F77B0C"/>
    <w:rsid w:val="00F8354F"/>
    <w:rsid w:val="00F91372"/>
    <w:rsid w:val="00F91E07"/>
    <w:rsid w:val="00F92324"/>
    <w:rsid w:val="00F94D2D"/>
    <w:rsid w:val="00F960A5"/>
    <w:rsid w:val="00FA32AA"/>
    <w:rsid w:val="00FA3A05"/>
    <w:rsid w:val="00FA7B35"/>
    <w:rsid w:val="00FC053C"/>
    <w:rsid w:val="00FC2D52"/>
    <w:rsid w:val="00FC2D7A"/>
    <w:rsid w:val="00FC3B34"/>
    <w:rsid w:val="00FC4D8D"/>
    <w:rsid w:val="00FC7B91"/>
    <w:rsid w:val="00FD46C7"/>
    <w:rsid w:val="00FD5E19"/>
    <w:rsid w:val="00FD5EA4"/>
    <w:rsid w:val="00FE343B"/>
    <w:rsid w:val="00FE3B69"/>
    <w:rsid w:val="00FE3DFB"/>
    <w:rsid w:val="00FF27C5"/>
    <w:rsid w:val="00FF32EA"/>
    <w:rsid w:val="00FF5BEF"/>
    <w:rsid w:val="00FF5BFE"/>
    <w:rsid w:val="00FF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42B03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2C4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047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rsid w:val="005A475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62851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1426-B6F1-4EC9-9DA0-F2BE7838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12345</cp:lastModifiedBy>
  <cp:revision>14</cp:revision>
  <cp:lastPrinted>2021-04-05T04:16:00Z</cp:lastPrinted>
  <dcterms:created xsi:type="dcterms:W3CDTF">2021-04-05T03:53:00Z</dcterms:created>
  <dcterms:modified xsi:type="dcterms:W3CDTF">2023-10-02T03:51:00Z</dcterms:modified>
</cp:coreProperties>
</file>